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A9D">
      <w:pPr>
        <w:autoSpaceDE w:val="0"/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Оформление </w:t>
      </w:r>
      <w:r>
        <w:rPr>
          <w:rFonts w:ascii="Arial" w:hAnsi="Arial" w:cs="Arial"/>
          <w:b/>
          <w:bCs/>
          <w:lang w:val="en-US"/>
        </w:rPr>
        <w:t xml:space="preserve">EMD </w:t>
      </w:r>
      <w:r>
        <w:rPr>
          <w:rFonts w:ascii="Arial" w:hAnsi="Arial" w:cs="Arial"/>
          <w:b/>
          <w:bCs/>
        </w:rPr>
        <w:t>(код</w:t>
      </w:r>
      <w:r>
        <w:rPr>
          <w:rFonts w:ascii="Arial" w:hAnsi="Arial" w:cs="Arial"/>
          <w:b/>
          <w:bCs/>
          <w:lang w:val="en-US"/>
        </w:rPr>
        <w:t xml:space="preserve"> 50) </w:t>
      </w:r>
      <w:r>
        <w:rPr>
          <w:rFonts w:ascii="Arial" w:hAnsi="Arial" w:cs="Arial"/>
          <w:b/>
          <w:bCs/>
        </w:rPr>
        <w:t>при операции 7О.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оформлении EMD на сбор (код 50) необходимо руководствоваться информацией авиакомпании.</w:t>
      </w: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действий:</w:t>
      </w:r>
    </w:p>
    <w:p w:rsidR="00000000" w:rsidRDefault="00165A9D">
      <w:pPr>
        <w:numPr>
          <w:ilvl w:val="0"/>
          <w:numId w:val="2"/>
        </w:numPr>
        <w:autoSpaceDE w:val="0"/>
        <w:spacing w:after="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Подготовка </w:t>
      </w:r>
      <w:r>
        <w:rPr>
          <w:rFonts w:ascii="Arial" w:hAnsi="Arial" w:cs="Arial"/>
          <w:sz w:val="22"/>
          <w:szCs w:val="22"/>
          <w:lang w:val="en-US"/>
        </w:rPr>
        <w:t>PNR</w:t>
      </w: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1.1 </w:t>
      </w:r>
      <w:r>
        <w:rPr>
          <w:rFonts w:ascii="Arial" w:hAnsi="Arial" w:cs="Arial"/>
          <w:sz w:val="22"/>
          <w:szCs w:val="22"/>
        </w:rPr>
        <w:t xml:space="preserve">Вызов </w:t>
      </w:r>
      <w:r>
        <w:rPr>
          <w:rFonts w:ascii="Arial" w:hAnsi="Arial" w:cs="Arial"/>
          <w:sz w:val="22"/>
          <w:szCs w:val="22"/>
          <w:lang w:val="en-US"/>
        </w:rPr>
        <w:t>PNR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1.2 Выполнить операцию ревалидации.</w:t>
      </w:r>
    </w:p>
    <w:p w:rsidR="00000000" w:rsidRDefault="00165A9D">
      <w:pPr>
        <w:numPr>
          <w:ilvl w:val="0"/>
          <w:numId w:val="3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Оформление EMD</w:t>
      </w:r>
    </w:p>
    <w:p w:rsidR="00000000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Ввод СВС элемента дл</w:t>
      </w:r>
      <w:r>
        <w:rPr>
          <w:rFonts w:ascii="Arial" w:hAnsi="Arial" w:cs="Arial"/>
          <w:sz w:val="22"/>
          <w:szCs w:val="22"/>
        </w:rPr>
        <w:t>я оформления EMD на сбор.</w:t>
      </w:r>
    </w:p>
    <w:p w:rsidR="00000000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Создание маски.</w:t>
      </w:r>
    </w:p>
    <w:p w:rsidR="00000000" w:rsidRDefault="00165A9D">
      <w:pPr>
        <w:numPr>
          <w:ilvl w:val="1"/>
          <w:numId w:val="4"/>
        </w:num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 EMD.</w:t>
      </w: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57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 xml:space="preserve">Внимание! </w:t>
      </w:r>
      <w:r>
        <w:rPr>
          <w:rFonts w:ascii="Arial" w:hAnsi="Arial" w:cs="Arial"/>
          <w:b/>
          <w:bCs/>
          <w:sz w:val="22"/>
          <w:szCs w:val="22"/>
        </w:rPr>
        <w:t xml:space="preserve">Оформление сбора выполняется </w:t>
      </w:r>
      <w:r>
        <w:rPr>
          <w:rFonts w:ascii="Arial" w:hAnsi="Arial" w:cs="Arial"/>
          <w:b/>
          <w:bCs/>
          <w:sz w:val="22"/>
          <w:szCs w:val="22"/>
          <w:u w:val="single"/>
        </w:rPr>
        <w:t>после</w:t>
      </w:r>
      <w:r>
        <w:rPr>
          <w:rFonts w:ascii="Arial" w:hAnsi="Arial" w:cs="Arial"/>
          <w:b/>
          <w:bCs/>
          <w:sz w:val="22"/>
          <w:szCs w:val="22"/>
        </w:rPr>
        <w:t xml:space="preserve"> операции ревалидации.</w:t>
      </w:r>
    </w:p>
    <w:p w:rsidR="00000000" w:rsidRDefault="00165A9D">
      <w:pPr>
        <w:autoSpaceDE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т.ч. и суммы, будет лежать целиком на агенте. </w:t>
      </w: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57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Примеры оформл</w:t>
      </w:r>
      <w:r>
        <w:rPr>
          <w:rFonts w:ascii="Arial" w:hAnsi="Arial" w:cs="Arial"/>
          <w:b/>
          <w:bCs/>
          <w:sz w:val="28"/>
          <w:szCs w:val="28"/>
        </w:rPr>
        <w:t>ения.</w:t>
      </w:r>
    </w:p>
    <w:p w:rsidR="00000000" w:rsidRDefault="00165A9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Пример </w:t>
      </w:r>
      <w:r>
        <w:rPr>
          <w:rFonts w:ascii="Arial" w:hAnsi="Arial" w:cs="Arial"/>
          <w:b/>
          <w:bCs/>
          <w:lang w:val="en-US"/>
        </w:rPr>
        <w:t>1.</w:t>
      </w:r>
    </w:p>
    <w:p w:rsidR="00000000" w:rsidRDefault="00165A9D">
      <w:pPr>
        <w:autoSpaceDE w:val="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1) Открыть существующее PNR. </w:t>
      </w:r>
    </w:p>
    <w:p w:rsidR="00000000" w:rsidRDefault="00165A9D">
      <w:pPr>
        <w:autoSpaceDE w:val="0"/>
        <w:spacing w:after="57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*(N</w:t>
      </w:r>
      <w:r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PNR)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UT-473   Y 01АПР16 ВНКРЩН НК</w:t>
            </w:r>
            <w:r>
              <w:rPr>
                <w:rFonts w:ascii="Courier New" w:hAnsi="Courier New" w:cs="Courier New"/>
                <w:sz w:val="20"/>
                <w:szCs w:val="20"/>
              </w:rPr>
              <w:t>1 0600 1100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000000" w:rsidRDefault="00165A9D">
      <w:pPr>
        <w:autoSpaceDE w:val="0"/>
      </w:pPr>
    </w:p>
    <w:p w:rsidR="00000000" w:rsidRDefault="00165A9D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/>
        <w:rPr>
          <w:rFonts w:ascii="Courier New" w:hAnsi="Courier New" w:cs="Courier New"/>
          <w:b/>
          <w:bCs/>
        </w:rPr>
      </w:pPr>
      <w:r>
        <w:rPr>
          <w:rFonts w:ascii="Arial" w:hAnsi="Arial" w:cs="Arial"/>
          <w:sz w:val="22"/>
          <w:szCs w:val="22"/>
        </w:rPr>
        <w:t>2) Проверить статус</w:t>
      </w:r>
      <w:r>
        <w:rPr>
          <w:rFonts w:ascii="Arial" w:hAnsi="Arial" w:cs="Arial"/>
          <w:sz w:val="22"/>
          <w:szCs w:val="22"/>
        </w:rPr>
        <w:t>ы</w:t>
      </w:r>
      <w:r>
        <w:rPr>
          <w:rFonts w:ascii="Arial" w:hAnsi="Arial" w:cs="Arial"/>
          <w:sz w:val="22"/>
          <w:szCs w:val="22"/>
        </w:rPr>
        <w:t xml:space="preserve"> купон</w:t>
      </w:r>
      <w:r>
        <w:rPr>
          <w:rFonts w:ascii="Arial" w:hAnsi="Arial" w:cs="Arial"/>
          <w:sz w:val="22"/>
          <w:szCs w:val="22"/>
        </w:rPr>
        <w:t>ов</w:t>
      </w:r>
      <w:r>
        <w:rPr>
          <w:rFonts w:ascii="Arial" w:hAnsi="Arial" w:cs="Arial"/>
          <w:sz w:val="22"/>
          <w:szCs w:val="22"/>
        </w:rPr>
        <w:t xml:space="preserve"> в билете.</w:t>
      </w:r>
    </w:p>
    <w:p w:rsidR="00000000" w:rsidRDefault="00165A9D">
      <w:pPr>
        <w:autoSpaceDE w:val="0"/>
        <w:spacing w:after="57"/>
        <w:ind w:left="60"/>
        <w:rPr>
          <w:rFonts w:ascii="Courier New" w:eastAsia="Arial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ЭБ#</w:t>
      </w:r>
      <w:r>
        <w:rPr>
          <w:rFonts w:ascii="Courier New" w:eastAsia="Arial" w:hAnsi="Courier New" w:cs="Courier New"/>
          <w:b/>
          <w:bCs/>
        </w:rPr>
        <w:t>2986140027617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4"/>
      </w:tblGrid>
      <w:tr w:rsidR="00000000"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ВЫПИСАН 21МАР16 ИЗ СБ-1H  ГРД-МОВ  PNR: 1H 09F2GM, UT 013242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>ТЕСТ/ТЕСТ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=== 2986140027617 ===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>1    UT-473  Y 01АПР16 0600 ВНК РЩН OK  Y                                1М O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РАЗ/ЗАПР :НДСА/К1331.91 НДСZZ28.22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ФОИД     :PP/1234567891/RU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РАСЧ ТАР :MOW UT TJM14000RUB14000END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ТАРИФ    :B/14000РУБ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СБОРЫ    :ZZ185 SA1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YQ650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ВСЕГО    :14836 РУБ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ОПЛАТА   :14836.00 РУБ НА</w:t>
            </w:r>
          </w:p>
        </w:tc>
      </w:tr>
    </w:tbl>
    <w:p w:rsidR="00000000" w:rsidRDefault="00165A9D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00000" w:rsidRDefault="00165A9D">
      <w:pPr>
        <w:pStyle w:val="a1"/>
        <w:autoSpaceDE w:val="0"/>
        <w:spacing w:after="0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3) Забронировать новый сегмент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01АПР16 ВНКРЩН НК1 2030 0115 #1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-------  П -------        ПР0 ---- ---- 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 UT-473   Y 01АПР16 ВНКРЩН НК1 0600 1100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ТЛ-1146/21МАР16/А (ПО ВРЕМЕНИ МОВ) УСТАНОВИТЕ ТАЙМ-ЛИМИТ ПО ОЦЕНКЕ (ЗАПРОС ТЛ)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NOREPLY@SIRENA-TRAVEL.RU</w:t>
            </w:r>
          </w:p>
        </w:tc>
      </w:tr>
    </w:tbl>
    <w:p w:rsidR="00000000" w:rsidRDefault="00165A9D">
      <w:pPr>
        <w:autoSpaceDE w:val="0"/>
        <w:spacing w:after="113"/>
        <w:ind w:left="60" w:firstLine="15"/>
      </w:pPr>
    </w:p>
    <w:p w:rsidR="00000000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После того, как статус нового сегмента изменится на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”HK”, </w:t>
      </w:r>
      <w:r>
        <w:rPr>
          <w:rFonts w:ascii="Arial" w:eastAsia="Arial" w:hAnsi="Arial" w:cs="Arial"/>
          <w:color w:val="000000"/>
          <w:sz w:val="22"/>
          <w:szCs w:val="22"/>
        </w:rPr>
        <w:t>удалить сегмент прибытия</w:t>
      </w:r>
    </w:p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5) Подать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запрос на изменение брони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165A9D">
      <w:pPr>
        <w:autoSpaceDE w:val="0"/>
        <w:spacing w:after="57"/>
        <w:ind w:left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7О*1</w:t>
      </w:r>
    </w:p>
    <w:p w:rsidR="00000000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В случае положительного ответа на экран выводится сообщение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МЕСТА-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1. ЮТ-453 Э 01АПР16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ВНКРЩН НК1  2030 0115  А/П=2031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(MOWUT:013242)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1. ТЕСТ/ТЕСТ                           2986140027617 К1   НК ЭБ ***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Завершить диалог</w:t>
      </w:r>
    </w:p>
    <w:p w:rsidR="00000000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 МОЖЕТЕ ИСПОЛЬЗОВАТЬ КОМАНДУ "ОТ" </w:t>
            </w:r>
            <w:r>
              <w:rPr>
                <w:rFonts w:ascii="Courier New" w:hAnsi="Courier New" w:cs="Courier New"/>
                <w:sz w:val="20"/>
                <w:szCs w:val="20"/>
              </w:rPr>
              <w:t>ДО 21.03.2016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Y 01АПР16 ВНКРЩН НК1 2030 0115 #1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7) Проверить статус</w:t>
      </w:r>
      <w:r>
        <w:rPr>
          <w:rFonts w:ascii="Arial" w:eastAsia="Arial" w:hAnsi="Arial" w:cs="Arial"/>
          <w:color w:val="000000"/>
          <w:sz w:val="22"/>
          <w:szCs w:val="22"/>
        </w:rPr>
        <w:t>ы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купонов ЭБ после операции 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rPr>
          <w:trHeight w:val="3570"/>
        </w:trPr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</w:t>
            </w:r>
            <w:r>
              <w:rPr>
                <w:rFonts w:ascii="Courier New" w:hAnsi="Courier New" w:cs="Courier New"/>
                <w:sz w:val="20"/>
                <w:szCs w:val="20"/>
              </w:rPr>
              <w:t>МОВ  PNR: 1H 09F2GM, UT 013242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2986140027617 ===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    UT-453  Y 01АПР16 2030 ВНК РЩН OK  Y                                1М O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:НДСА/К1331.91 НДСZZ28.22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ФОИД     :PP/12</w:t>
            </w:r>
            <w:r>
              <w:rPr>
                <w:rFonts w:ascii="Courier New" w:hAnsi="Courier New" w:cs="Courier New"/>
                <w:sz w:val="20"/>
                <w:szCs w:val="20"/>
              </w:rPr>
              <w:t>34567891/RU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:MOW UT TJM14000RUB14000END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:B/14000РУБ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СБОРЫ    :ZZ185 SA1 YQ650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:14836 РУБ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:14836.00 РУБ НА</w:t>
            </w:r>
          </w:p>
          <w:p w:rsidR="00000000" w:rsidRDefault="00165A9D">
            <w:pPr>
              <w:pStyle w:val="a8"/>
              <w:snapToGrid w:val="0"/>
              <w:jc w:val="both"/>
            </w:pPr>
          </w:p>
        </w:tc>
      </w:tr>
    </w:tbl>
    <w:p w:rsidR="00000000" w:rsidRDefault="00165A9D">
      <w:pPr>
        <w:autoSpaceDE w:val="0"/>
        <w:ind w:left="60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Бронирование СВС элемента.</w:t>
      </w:r>
    </w:p>
    <w:p w:rsidR="00000000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Ввести СВС элемент с помощью команды «</w:t>
      </w:r>
      <w:r>
        <w:rPr>
          <w:rFonts w:ascii="Courier New" w:eastAsia="Arial" w:hAnsi="Courier New" w:cs="Courier New"/>
          <w:b/>
          <w:bCs/>
          <w:color w:val="000000"/>
        </w:rPr>
        <w:t>3УС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». </w:t>
      </w:r>
    </w:p>
    <w:p w:rsidR="00000000" w:rsidRDefault="00165A9D">
      <w:pPr>
        <w:spacing w:after="113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Формат запроса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000000" w:rsidRDefault="00165A9D">
      <w:pPr>
        <w:spacing w:after="113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3УС(ПАСС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)(</w:t>
      </w:r>
      <w:r>
        <w:rPr>
          <w:rFonts w:ascii="Courier New" w:hAnsi="Courier New" w:cs="Courier New"/>
          <w:b/>
          <w:bCs/>
          <w:sz w:val="22"/>
          <w:szCs w:val="22"/>
        </w:rPr>
        <w:t>АК)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HD</w:t>
      </w:r>
      <w:r>
        <w:rPr>
          <w:rFonts w:ascii="Courier New" w:hAnsi="Courier New" w:cs="Courier New"/>
          <w:b/>
          <w:bCs/>
          <w:sz w:val="22"/>
          <w:szCs w:val="22"/>
        </w:rPr>
        <w:t>(Ко</w:t>
      </w:r>
      <w:r>
        <w:rPr>
          <w:rFonts w:ascii="Courier New" w:hAnsi="Courier New" w:cs="Courier New"/>
          <w:b/>
          <w:bCs/>
          <w:sz w:val="22"/>
          <w:szCs w:val="22"/>
        </w:rPr>
        <w:t>л-во)(П1)&lt;П2&gt;&lt;дата&gt;(/RFIC)/(RFISC)/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&lt;</w:t>
      </w:r>
      <w:r>
        <w:rPr>
          <w:rFonts w:ascii="Courier New" w:hAnsi="Courier New" w:cs="Courier New"/>
          <w:b/>
          <w:bCs/>
          <w:sz w:val="22"/>
          <w:szCs w:val="22"/>
        </w:rPr>
        <w:t>ТЕКСТ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>&gt;</w:t>
      </w:r>
    </w:p>
    <w:p w:rsidR="00000000" w:rsidRDefault="00165A9D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3УС</w:t>
      </w:r>
      <w:r>
        <w:rPr>
          <w:rFonts w:ascii="Courier New" w:hAnsi="Courier New" w:cs="Courier New"/>
          <w:sz w:val="22"/>
          <w:szCs w:val="22"/>
          <w:lang w:val="en-US"/>
        </w:rPr>
        <w:t>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бронирования услуги СВС (</w:t>
      </w:r>
      <w:r>
        <w:rPr>
          <w:rFonts w:ascii="Arial" w:hAnsi="Arial" w:cs="Arial"/>
          <w:sz w:val="22"/>
          <w:szCs w:val="22"/>
          <w:lang w:val="en-US"/>
        </w:rPr>
        <w:t>SVC</w:t>
      </w:r>
      <w:r>
        <w:rPr>
          <w:rFonts w:ascii="Arial" w:hAnsi="Arial" w:cs="Arial"/>
          <w:sz w:val="22"/>
          <w:szCs w:val="22"/>
        </w:rPr>
        <w:t xml:space="preserve">) 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ПАСС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..... </w:t>
      </w:r>
      <w:r>
        <w:rPr>
          <w:rFonts w:ascii="Arial" w:hAnsi="Arial" w:cs="Arial"/>
          <w:sz w:val="22"/>
          <w:szCs w:val="22"/>
        </w:rPr>
        <w:t>номер пассажира, которому бронируется услуга;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АК....... </w:t>
      </w:r>
      <w:r>
        <w:rPr>
          <w:rFonts w:ascii="Arial" w:hAnsi="Arial" w:cs="Arial"/>
          <w:sz w:val="22"/>
          <w:szCs w:val="22"/>
        </w:rPr>
        <w:t>код авиакомпании;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НD</w:t>
      </w:r>
      <w:r>
        <w:rPr>
          <w:rFonts w:ascii="Courier New" w:hAnsi="Courier New" w:cs="Courier New"/>
          <w:b/>
          <w:bCs/>
          <w:sz w:val="22"/>
          <w:szCs w:val="22"/>
        </w:rPr>
        <w:t>(Кол-во)...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статуса (</w:t>
      </w:r>
      <w:r>
        <w:rPr>
          <w:rFonts w:ascii="Arial" w:hAnsi="Arial" w:cs="Arial"/>
          <w:sz w:val="22"/>
          <w:szCs w:val="22"/>
          <w:lang w:val="en-US"/>
        </w:rPr>
        <w:t>НD</w:t>
      </w:r>
      <w:r>
        <w:rPr>
          <w:rFonts w:ascii="Arial" w:hAnsi="Arial" w:cs="Arial"/>
          <w:sz w:val="22"/>
          <w:szCs w:val="22"/>
        </w:rPr>
        <w:t xml:space="preserve">) и количество запрашиваемых услуг 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П1.......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а</w:t>
      </w:r>
      <w:r>
        <w:rPr>
          <w:rFonts w:ascii="Arial" w:hAnsi="Arial" w:cs="Arial"/>
          <w:sz w:val="22"/>
          <w:szCs w:val="22"/>
        </w:rPr>
        <w:t xml:space="preserve">эропорта или города </w:t>
      </w:r>
      <w:r>
        <w:rPr>
          <w:rFonts w:ascii="Arial" w:hAnsi="Arial" w:cs="Arial"/>
          <w:sz w:val="22"/>
          <w:szCs w:val="22"/>
        </w:rPr>
        <w:t>отправления по новому сегменту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П2.......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код аэропорта или города назначения (необяз.)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</w:rPr>
        <w:t>дата.....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дата предоставления услуги (необяз.) </w:t>
      </w:r>
    </w:p>
    <w:p w:rsidR="00000000" w:rsidRDefault="00165A9D">
      <w:pPr>
        <w:spacing w:after="28"/>
        <w:rPr>
          <w:rFonts w:ascii="Courier New" w:hAnsi="Courier New" w:cs="Courier New"/>
          <w:b/>
          <w:bCs/>
          <w:sz w:val="22"/>
          <w:szCs w:val="22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RFIC.....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код услуги</w:t>
      </w:r>
    </w:p>
    <w:p w:rsidR="00000000" w:rsidRDefault="00165A9D">
      <w:pPr>
        <w:spacing w:after="28"/>
        <w:rPr>
          <w:rFonts w:ascii="Courier New" w:eastAsia="Arial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>RFISC....</w:t>
      </w:r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подкод услуги</w:t>
      </w:r>
    </w:p>
    <w:p w:rsidR="00000000" w:rsidRDefault="00165A9D">
      <w:pPr>
        <w:autoSpaceDE w:val="0"/>
        <w:spacing w:after="28"/>
        <w:jc w:val="both"/>
      </w:pP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 xml:space="preserve">ТЕКСТ.... </w:t>
      </w:r>
      <w:r>
        <w:rPr>
          <w:rFonts w:ascii="Arial" w:eastAsia="Arial" w:hAnsi="Arial" w:cs="Arial"/>
          <w:color w:val="000000"/>
          <w:sz w:val="22"/>
          <w:szCs w:val="22"/>
        </w:rPr>
        <w:t>текстовое описание кода услуги(необяз.)</w:t>
      </w:r>
    </w:p>
    <w:p w:rsidR="00000000" w:rsidRDefault="00165A9D">
      <w:pPr>
        <w:autoSpaceDE w:val="0"/>
        <w:spacing w:after="28"/>
        <w:ind w:left="60" w:firstLine="15"/>
        <w:jc w:val="both"/>
      </w:pPr>
    </w:p>
    <w:p w:rsidR="00000000" w:rsidRDefault="00165A9D">
      <w:pPr>
        <w:autoSpaceDE w:val="0"/>
        <w:spacing w:after="28"/>
        <w:ind w:left="60" w:firstLine="15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Напр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имер, </w:t>
      </w:r>
      <w:r>
        <w:rPr>
          <w:rFonts w:ascii="Courier New" w:eastAsia="Arial" w:hAnsi="Courier New" w:cs="Courier New"/>
          <w:b/>
          <w:bCs/>
          <w:color w:val="000000"/>
        </w:rPr>
        <w:t>3УС1 ЮТ HD1 МОВ ТЮМ 12ИЮН/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D</w:t>
      </w:r>
      <w:r>
        <w:rPr>
          <w:rFonts w:ascii="Courier New" w:eastAsia="Arial" w:hAnsi="Courier New" w:cs="Courier New"/>
          <w:b/>
          <w:bCs/>
          <w:color w:val="000000"/>
        </w:rPr>
        <w:t>/992</w:t>
      </w:r>
    </w:p>
    <w:p w:rsidR="00000000" w:rsidRDefault="00165A9D">
      <w:pPr>
        <w:autoSpaceDE w:val="0"/>
        <w:spacing w:after="28"/>
        <w:ind w:left="60" w:firstLine="15"/>
        <w:jc w:val="both"/>
      </w:pPr>
    </w:p>
    <w:p w:rsidR="00000000" w:rsidRDefault="00165A9D">
      <w:pPr>
        <w:autoSpaceDE w:val="0"/>
        <w:spacing w:after="113"/>
        <w:ind w:left="60" w:firstLine="15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Для оформления сбора используется код </w:t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  <w:t>RFIC=D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подкод </w:t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  <w:t>RFISC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=992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</w:p>
    <w:p w:rsidR="00000000" w:rsidRDefault="00165A9D">
      <w:pPr>
        <w:autoSpaceDE w:val="0"/>
        <w:spacing w:after="28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3УС1 ЮТ HD1 ВНК РЩН 01АПР/</w:t>
      </w:r>
      <w:r>
        <w:rPr>
          <w:rFonts w:ascii="Courier New" w:eastAsia="Arial" w:hAnsi="Courier New" w:cs="Courier New"/>
          <w:b/>
          <w:bCs/>
          <w:color w:val="000000"/>
          <w:lang w:val="en-US"/>
        </w:rPr>
        <w:t>D</w:t>
      </w:r>
      <w:r>
        <w:rPr>
          <w:rFonts w:ascii="Courier New" w:eastAsia="Arial" w:hAnsi="Courier New" w:cs="Courier New"/>
          <w:b/>
          <w:bCs/>
          <w:color w:val="000000"/>
        </w:rPr>
        <w:t>/992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СТАТУС:НЕ СОХР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</w:t>
            </w:r>
            <w:r>
              <w:rPr>
                <w:rFonts w:ascii="Courier New" w:hAnsi="Courier New" w:cs="Courier New"/>
                <w:sz w:val="20"/>
                <w:szCs w:val="20"/>
              </w:rPr>
              <w:t>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01АПР16 ВНКРЩН НК1 2030 0115 #1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СВС 1  HD1 /D/992///ПЛАТА ПРИ ИЗМЕНЕНИИ/ЮТ/ВНК/РЩН/01АПР П1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9) Сохранить внесенное измен</w:t>
      </w:r>
      <w:r>
        <w:rPr>
          <w:rFonts w:ascii="Arial" w:eastAsia="Arial" w:hAnsi="Arial" w:cs="Arial"/>
          <w:color w:val="000000"/>
          <w:sz w:val="22"/>
          <w:szCs w:val="22"/>
        </w:rPr>
        <w:t>ение</w:t>
      </w:r>
      <w:r>
        <w:rPr>
          <w:rFonts w:ascii="Courier New" w:eastAsia="Arial" w:hAnsi="Courier New" w:cs="Courier New"/>
          <w:b/>
          <w:bCs/>
          <w:color w:val="000000"/>
        </w:rPr>
        <w:t xml:space="preserve"> «ЕО»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10) Создание маски.</w:t>
      </w:r>
    </w:p>
    <w:p w:rsidR="00000000" w:rsidRDefault="00165A9D">
      <w:pPr>
        <w:autoSpaceDE w:val="0"/>
        <w:spacing w:after="113"/>
        <w:ind w:left="60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Внимание!</w:t>
      </w:r>
      <w:r>
        <w:rPr>
          <w:rFonts w:ascii="Arial" w:eastAsia="Arial" w:hAnsi="Arial" w:cs="Arial"/>
          <w:i/>
          <w:iCs/>
          <w:u w:val="single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т.ч. и суммы, будет лежать целиком на агенте. </w:t>
      </w:r>
    </w:p>
    <w:p w:rsidR="00000000" w:rsidRDefault="00165A9D">
      <w:pPr>
        <w:autoSpaceDE w:val="0"/>
        <w:spacing w:before="170"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ЭМДН+У1:ТКП=50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09F2GM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Т/ТЕСТ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N1: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СВС1.ПКОДВ: 992 ПЛАТА ПРИ ИЗМЕНЕНИИ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 ЗА УСЛУГУ:+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РУБ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НЕДЕЙСТВИТЕЛЕН ДО:+      ¦ ПОСЛЕ:+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ПРИМЕЧАНИЕ: + 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После заполнени</w:t>
      </w:r>
      <w:r>
        <w:rPr>
          <w:rFonts w:ascii="Arial" w:eastAsia="Courier New" w:hAnsi="Arial" w:cs="Arial"/>
          <w:sz w:val="22"/>
          <w:szCs w:val="22"/>
        </w:rPr>
        <w:t xml:space="preserve">я вводим информацию в систему. На экран выводится следующее сообщение: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snapToGrid w:val="0"/>
            </w:pPr>
            <w:r>
              <w:rPr>
                <w:rFonts w:ascii="Courier New" w:hAnsi="Courier New" w:cs="Courier New"/>
                <w:sz w:val="20"/>
                <w:szCs w:val="20"/>
              </w:rPr>
              <w:t>ЧАСТЬ ИНФОРМАЦИИ ВВЕДЕНА, ДЛЯ ПРОДОЛЖЕНИЯ ЛИСТАЙТЕ ВПЕРЕД</w:t>
            </w:r>
          </w:p>
        </w:tc>
      </w:tr>
    </w:tbl>
    <w:p w:rsidR="00000000" w:rsidRDefault="00165A9D">
      <w:pPr>
        <w:autoSpaceDE w:val="0"/>
        <w:ind w:left="60" w:firstLine="15"/>
        <w:jc w:val="both"/>
      </w:pPr>
    </w:p>
    <w:p w:rsidR="00000000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09F2GM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П1.ТЕСТ/ТЕСТ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ОМЕР ДОКУМЕНТА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2986140027617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СБОРЫ 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ТЕКСТ РАЗРЕШ/ЗАПРЕЩ  +МОВТЮМ                                                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ВОЗВРАТУ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ОБМЕНУ  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¦+</w:t>
            </w:r>
          </w:p>
          <w:p w:rsidR="00000000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  <w:jc w:val="both"/>
      </w:pPr>
    </w:p>
    <w:p w:rsidR="00000000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¦ОФОРМЛЕНИЕ ЭМД-S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ЗАКАЗ: 09F2GM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П1.ТЕСТ/ТЕСТ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ТАРИФ: 200.00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ИТОГО: 200.00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ФОРМЫ ОПЛАТЫ:+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НА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 ¦ +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¦ +          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После ввода всех страниц масок на экран выводи</w:t>
      </w:r>
      <w:r>
        <w:rPr>
          <w:rFonts w:ascii="Arial" w:eastAsia="Courier New" w:hAnsi="Arial" w:cs="Arial"/>
          <w:sz w:val="22"/>
          <w:szCs w:val="22"/>
        </w:rPr>
        <w:t>тся реплика: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1"/>
      </w:tblGrid>
      <w:tr w:rsidR="00000000">
        <w:tc>
          <w:tcPr>
            <w:tcW w:w="10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ВСЕ ЭМД СОХРАНЕНЫ. ДЛЯ ВЫПИСКИ ПОДАЙТЕ ЗАПРОС 'ЭМДП' С НУЖНЫМИ ПАРАМЕТРАМИ</w:t>
            </w:r>
          </w:p>
        </w:tc>
      </w:tr>
    </w:tbl>
    <w:p w:rsidR="00000000" w:rsidRDefault="00165A9D">
      <w:pPr>
        <w:pStyle w:val="2"/>
        <w:autoSpaceDE w:val="0"/>
        <w:spacing w:before="170" w:after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После получения системного ответа в PNR сохраняются заполненные маски. </w:t>
      </w:r>
    </w:p>
    <w:p w:rsidR="00000000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Агент может сразу распечатать EMD с помощью запроса </w:t>
      </w:r>
      <w:r>
        <w:rPr>
          <w:rFonts w:ascii="Courier New" w:eastAsia="Arial" w:hAnsi="Courier New" w:cs="Courier New"/>
          <w:b/>
          <w:bCs/>
          <w:sz w:val="24"/>
          <w:szCs w:val="24"/>
        </w:rPr>
        <w:t>ЭМДП</w:t>
      </w:r>
      <w:r>
        <w:rPr>
          <w:rFonts w:ascii="Arial" w:eastAsia="Arial" w:hAnsi="Arial" w:cs="Arial"/>
        </w:rPr>
        <w:t xml:space="preserve">. </w:t>
      </w:r>
    </w:p>
    <w:p w:rsidR="00000000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Или подать запрос </w:t>
      </w:r>
      <w:r>
        <w:rPr>
          <w:rFonts w:ascii="Courier New" w:eastAsia="Arial" w:hAnsi="Courier New" w:cs="Courier New"/>
          <w:b/>
          <w:bCs/>
          <w:sz w:val="24"/>
          <w:szCs w:val="24"/>
        </w:rPr>
        <w:t>ИО</w:t>
      </w:r>
      <w:r>
        <w:rPr>
          <w:rFonts w:ascii="Arial" w:eastAsia="Arial" w:hAnsi="Arial" w:cs="Arial"/>
        </w:rPr>
        <w:t>, на экране отоб</w:t>
      </w:r>
      <w:r>
        <w:rPr>
          <w:rFonts w:ascii="Arial" w:eastAsia="Arial" w:hAnsi="Arial" w:cs="Arial"/>
        </w:rPr>
        <w:t>разится PNR и затем распечатать EMD из списка сохраненных масок.</w:t>
      </w:r>
    </w:p>
    <w:p w:rsidR="00000000" w:rsidRDefault="00165A9D">
      <w:pPr>
        <w:tabs>
          <w:tab w:val="left" w:pos="120"/>
        </w:tabs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С помощью запроса 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*ЭМД/Н</w:t>
      </w:r>
      <w:r>
        <w:rPr>
          <w:rFonts w:ascii="Arial" w:eastAsia="Arial" w:hAnsi="Arial" w:cs="Arial"/>
          <w:color w:val="000000"/>
          <w:sz w:val="22"/>
          <w:szCs w:val="22"/>
        </w:rPr>
        <w:t>» можно посмотреть список сохраненных масок EMD в PNR.</w:t>
      </w: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*ЭМД/Н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09Ф2ГМ</w:t>
            </w:r>
          </w:p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N  ФИО                                      Т НОМЕР           К  СТ</w:t>
            </w:r>
          </w:p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 xml:space="preserve">1. ТЕСТ/ТЕСТ       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 xml:space="preserve">                    S 298             D  Н*</w:t>
            </w:r>
          </w:p>
          <w:p w:rsidR="00000000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К1 992 ПЛАТА ПРИ ИЗМЕНЕНИИ                 &gt; 2986140027617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11) Для выпуска EMD подается запрос </w:t>
      </w: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p w:rsidR="00000000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ПЕЧАТЬ EMD. ПОДГОТОВЬТЕ ЛИСТ БУМАГИ А4; ЛИСТАЙТЕ "ВПЕРЕД", ЧТОБЫ ПРОДОЛЖИТЬ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rPr>
          <w:trHeight w:val="4020"/>
        </w:trPr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СИРЕНА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ТЕСТ/ТЕСТ Г-Н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МОСКВА РФ                                  ПС1234567891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00118580     1471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ОТ/ISSUED BY  : ПАО АВИАКОМПАНИЯ ЮТЭЙР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EMD/EMD NUMBER: 298 6160015984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ВМЕСТЕ С/ISSUED IN CONNECTION WITH: 2986140027617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МОВТЮМ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 УСЛУГИ, ДЛЯ КОТ</w:t>
            </w:r>
            <w:r>
              <w:rPr>
                <w:rFonts w:ascii="Courier New" w:hAnsi="Courier New" w:cs="Courier New"/>
                <w:sz w:val="20"/>
                <w:szCs w:val="20"/>
              </w:rPr>
              <w:t>ОРОЙ ВЫДАН/TYPE OF SERVICE FOR WHICH ISSUED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НЕУСТОЙКА/ПЛАТА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 992 ПЛАТА ПРИ ИЗМЕНЕНИИ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 СУММА ПРОПИСЬЮ              ВАЛЮТА   СУММА ЦИФРАМИ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ДВЕСТИ                                 РУБ      200.00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КУРС ПЕРЕВОДА ВАЛЮТЫ/BANK EXCHANGE RATE: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ЭКВ.В ВАЛЮ</w:t>
            </w:r>
            <w:r>
              <w:rPr>
                <w:rFonts w:ascii="Courier New" w:hAnsi="Courier New" w:cs="Courier New"/>
                <w:sz w:val="20"/>
                <w:szCs w:val="20"/>
              </w:rPr>
              <w:t>ТЕ ПЛАТЕЖА/EQUIV. AMOUNT PAID: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ИТОГО/TOTAL                 : 200РУБ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ОПЛАТЫ/FORM OF PAYMENT: НАЛ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КОМУ/В/TO/AT: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09F2GM/1H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СТР./PAGE 1/1 ›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ВСЕ ЭМД НАПЕЧАТАНЫ, ПОДАЙТЕ ЛИСТАНИЕ ВПЕРЕД ДЛЯ ОТОБР</w:t>
            </w:r>
            <w:r>
              <w:rPr>
                <w:rFonts w:ascii="Courier New" w:hAnsi="Courier New" w:cs="Courier New"/>
                <w:sz w:val="20"/>
                <w:szCs w:val="20"/>
              </w:rPr>
              <w:t>АЖЕНИЯ PNR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jc w:val="both"/>
        <w:rPr>
          <w:rFonts w:ascii="Arial" w:eastAsia="Arial-BoldMT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p w:rsidR="00000000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После «листания вперед» на дисплей будет выведено PNR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09Ф2ГМ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11:12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ТЕСТ/ТЕСТ 01ФЕВ80(М)/ПС /РФ/1234567891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UT-453   Y 0</w:t>
            </w:r>
            <w:r>
              <w:rPr>
                <w:rFonts w:ascii="Courier New" w:hAnsi="Courier New" w:cs="Courier New"/>
                <w:sz w:val="20"/>
                <w:szCs w:val="20"/>
              </w:rPr>
              <w:t>1АПР16 ВНКРЩН НК1 2030 0115 #1 LSD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СВС 1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HI</w:t>
            </w:r>
            <w:r>
              <w:rPr>
                <w:rFonts w:ascii="Courier New" w:hAnsi="Courier New" w:cs="Courier New"/>
                <w:sz w:val="20"/>
                <w:szCs w:val="20"/>
              </w:rPr>
              <w:t>1 /D/992//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2986160015984К1</w:t>
            </w:r>
            <w:r>
              <w:rPr>
                <w:rFonts w:ascii="Courier New" w:hAnsi="Courier New" w:cs="Courier New"/>
                <w:sz w:val="20"/>
                <w:szCs w:val="20"/>
              </w:rPr>
              <w:t>/ПЛАТА ПРИ ИЗМЕНЕНИИ/ЮТ/ВНК/РЩН/01АПР П1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12) Для завершения диалога используется запрос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или 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13) Список оформленных EMD </w:t>
      </w:r>
      <w:r>
        <w:rPr>
          <w:rFonts w:ascii="Arial" w:eastAsia="Arial-BoldMT" w:hAnsi="Arial" w:cs="Arial"/>
          <w:color w:val="000000"/>
          <w:sz w:val="22"/>
          <w:szCs w:val="22"/>
        </w:rPr>
        <w:t>в бронировании можно посмотреть запросом</w:t>
      </w:r>
      <w:r>
        <w:rPr>
          <w:rFonts w:ascii="Arial" w:eastAsia="Arial" w:hAnsi="Arial" w:cs="Arial"/>
          <w:color w:val="000000"/>
          <w:sz w:val="22"/>
          <w:szCs w:val="22"/>
        </w:rPr>
        <w:t>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165A9D">
      <w:pPr>
        <w:autoSpaceDE w:val="0"/>
        <w:spacing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09Ф2ГМ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  ФИО                                      Т НОМЕР           К  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1. ТЕСТ/ТЕСТ                                S 2986160015984   D  П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К1 992 ПЛАТА ПРИ ИЗМЕНЕНИИ                 &gt; 29861400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27617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Просмотр EMD по номеру</w:t>
      </w:r>
    </w:p>
    <w:p w:rsidR="00000000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ЭМД#</w:t>
      </w:r>
      <w:r>
        <w:rPr>
          <w:rFonts w:ascii="Courier New" w:eastAsia="Arial" w:hAnsi="Courier New" w:cs="Courier New"/>
          <w:b/>
          <w:bCs/>
          <w:color w:val="000000"/>
        </w:rPr>
        <w:t>2986160015984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ГРД-МОВ  PNR: 1H 09Ф2ГМ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ТЕСТ/ТЕСТ 01ФЕВ80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=== ЭМД-С 2986160015984 ВВС 2986140027617 ===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 ОДВ АК  РЕЙС ДАТА   ПО  ПП  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УММА     SAC             СТ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1 992                         200.00                    O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КОДВ     :D ФИНАНСОВЫЕ ПОСЛЕДСТВИЯ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ПКОДВ    :992 ПЛАТА ПРИ ИЗМЕНЕНИИ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:B/200.00РУБ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:200.00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:200.00 РУБ НА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РАЗ/З</w:t>
            </w:r>
            <w:r>
              <w:rPr>
                <w:rFonts w:ascii="Courier New" w:hAnsi="Courier New" w:cs="Courier New"/>
                <w:sz w:val="20"/>
                <w:szCs w:val="20"/>
              </w:rPr>
              <w:t>АПР :МОВТЮМ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227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</w:rPr>
        <w:t>Пример 2</w:t>
      </w:r>
      <w:r>
        <w:rPr>
          <w:rFonts w:ascii="Arial" w:hAnsi="Arial" w:cs="Arial"/>
          <w:b/>
          <w:bCs/>
          <w:lang w:val="en-US"/>
        </w:rPr>
        <w:t>.</w:t>
      </w:r>
    </w:p>
    <w:p w:rsidR="00000000" w:rsidRDefault="00165A9D">
      <w:pPr>
        <w:autoSpaceDE w:val="0"/>
      </w:pPr>
      <w:r>
        <w:rPr>
          <w:rFonts w:ascii="Arial" w:eastAsia="Arial" w:hAnsi="Arial" w:cs="Arial"/>
          <w:i/>
          <w:iCs/>
          <w:sz w:val="22"/>
          <w:szCs w:val="22"/>
        </w:rPr>
        <w:t>Сбор взимается в валюте, отличной от валюты оплаты</w:t>
      </w:r>
      <w:r>
        <w:rPr>
          <w:rFonts w:ascii="Arial" w:eastAsia="Arial" w:hAnsi="Arial" w:cs="Arial"/>
          <w:sz w:val="22"/>
          <w:szCs w:val="22"/>
        </w:rPr>
        <w:t>.</w:t>
      </w:r>
    </w:p>
    <w:p w:rsidR="00000000" w:rsidRDefault="00165A9D">
      <w:pPr>
        <w:autoSpaceDE w:val="0"/>
      </w:pPr>
    </w:p>
    <w:p w:rsidR="00000000" w:rsidRDefault="00165A9D">
      <w:pPr>
        <w:autoSpaceDE w:val="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1) Открыть существующее PNR  </w:t>
      </w:r>
    </w:p>
    <w:p w:rsidR="00000000" w:rsidRDefault="00165A9D">
      <w:pPr>
        <w:autoSpaceDE w:val="0"/>
        <w:spacing w:after="57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*(N</w:t>
      </w:r>
      <w:r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PNR)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09Ф2ГФ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99ГРС ТКП99ГРС1471 МОВКЕС 21МАР16 12:11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 МОЖЕТЕ ИСПОЛЬЗОВАТЬ КОМАНДУ "ОТ" ДО 21.03.2016 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1 TEST/TEST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01ЯНВ80(М)/ПС /РФ/1234567898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 UT-253   Y 05АПР16 БСПШРМ НК1 1600 2000 ТСТ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Р- 1  EMAIL NOREPLY@SIRENA-TRAVEL.RU</w:t>
            </w:r>
          </w:p>
        </w:tc>
      </w:tr>
    </w:tbl>
    <w:p w:rsidR="00000000" w:rsidRDefault="00165A9D">
      <w:pPr>
        <w:autoSpaceDE w:val="0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/>
        <w:rPr>
          <w:rFonts w:ascii="Courier New" w:hAnsi="Courier New" w:cs="Courier New"/>
          <w:b/>
          <w:bCs/>
        </w:rPr>
      </w:pPr>
      <w:r>
        <w:rPr>
          <w:rFonts w:ascii="Arial" w:hAnsi="Arial" w:cs="Arial"/>
          <w:sz w:val="22"/>
          <w:szCs w:val="22"/>
        </w:rPr>
        <w:t>2) Проверить статусы купонов в билете</w:t>
      </w:r>
    </w:p>
    <w:p w:rsidR="00000000" w:rsidRDefault="00165A9D">
      <w:pPr>
        <w:autoSpaceDE w:val="0"/>
        <w:spacing w:after="57"/>
        <w:ind w:left="60"/>
        <w:rPr>
          <w:rFonts w:ascii="Arial" w:eastAsia="Arial" w:hAnsi="Arial" w:cs="Arial"/>
          <w:sz w:val="22"/>
          <w:szCs w:val="22"/>
        </w:rPr>
      </w:pPr>
      <w:r>
        <w:rPr>
          <w:rFonts w:ascii="Courier New" w:hAnsi="Courier New" w:cs="Courier New"/>
          <w:b/>
          <w:bCs/>
        </w:rPr>
        <w:t>ЭБ#</w:t>
      </w:r>
      <w:r>
        <w:rPr>
          <w:rFonts w:ascii="Courier New" w:hAnsi="Courier New" w:cs="Courier New"/>
          <w:b/>
          <w:bCs/>
          <w:lang w:val="en-US"/>
        </w:rPr>
        <w:t>(</w:t>
      </w:r>
      <w:r>
        <w:rPr>
          <w:rFonts w:ascii="Courier New" w:hAnsi="Courier New" w:cs="Courier New"/>
          <w:b/>
          <w:bCs/>
        </w:rPr>
        <w:t>Ном_ЭБ</w:t>
      </w:r>
      <w:r>
        <w:rPr>
          <w:rFonts w:ascii="Courier New" w:hAnsi="Courier New" w:cs="Courier New"/>
          <w:b/>
          <w:bCs/>
          <w:lang w:val="en-US"/>
        </w:rPr>
        <w:t>)</w:t>
      </w:r>
    </w:p>
    <w:p w:rsidR="00000000" w:rsidRDefault="00165A9D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00000" w:rsidRDefault="00165A9D">
      <w:pPr>
        <w:autoSpaceDE w:val="0"/>
        <w:spacing w:after="113"/>
        <w:ind w:left="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3) Забронировать новый сегмент</w:t>
      </w:r>
    </w:p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После того, как статус нового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сегмента изменится на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”</w:t>
      </w:r>
      <w:r>
        <w:rPr>
          <w:rFonts w:ascii="Courier New" w:eastAsia="Arial" w:hAnsi="Courier New" w:cs="Courier New"/>
          <w:color w:val="000000"/>
          <w:lang w:val="en-US"/>
        </w:rPr>
        <w:t>HK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”, </w:t>
      </w:r>
      <w:r>
        <w:rPr>
          <w:rFonts w:ascii="Arial" w:eastAsia="Arial" w:hAnsi="Arial" w:cs="Arial"/>
          <w:color w:val="000000"/>
          <w:sz w:val="22"/>
          <w:szCs w:val="22"/>
        </w:rPr>
        <w:t>удалить сегмент прибытия</w:t>
      </w:r>
    </w:p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5) Подать запрос на изменение брони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165A9D">
      <w:pPr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6) Завершить диалог «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165A9D">
      <w:pPr>
        <w:autoSpaceDE w:val="0"/>
        <w:ind w:left="60" w:firstLine="15"/>
        <w:rPr>
          <w:rFonts w:ascii="Arial" w:hAnsi="Arial" w:cs="Arial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7) Проверить статус</w:t>
      </w:r>
      <w:r>
        <w:rPr>
          <w:rFonts w:ascii="Arial" w:eastAsia="Arial" w:hAnsi="Arial" w:cs="Arial"/>
          <w:color w:val="000000"/>
          <w:sz w:val="22"/>
          <w:szCs w:val="22"/>
        </w:rPr>
        <w:t>ы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купонов ЭБ после операции «</w:t>
      </w:r>
      <w:r>
        <w:rPr>
          <w:rFonts w:ascii="Courier New" w:eastAsia="Arial" w:hAnsi="Courier New" w:cs="Courier New"/>
          <w:b/>
          <w:bCs/>
          <w:color w:val="000000"/>
        </w:rPr>
        <w:t>7О</w:t>
      </w:r>
      <w:r>
        <w:rPr>
          <w:rFonts w:ascii="Arial" w:eastAsia="Arial" w:hAnsi="Arial" w:cs="Arial"/>
          <w:color w:val="000000"/>
          <w:sz w:val="22"/>
          <w:szCs w:val="22"/>
        </w:rPr>
        <w:t>».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Бронирование СВС элемента.</w:t>
      </w:r>
    </w:p>
    <w:p w:rsidR="00000000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70"/>
        <w:ind w:left="60" w:firstLine="15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Ввести СВС элемент с помощью команды «</w:t>
      </w:r>
      <w:r>
        <w:rPr>
          <w:rFonts w:ascii="Courier New" w:eastAsia="Arial" w:hAnsi="Courier New" w:cs="Courier New"/>
          <w:b/>
          <w:bCs/>
          <w:color w:val="000000"/>
        </w:rPr>
        <w:t>3УС</w:t>
      </w:r>
      <w:r>
        <w:rPr>
          <w:rFonts w:ascii="Arial" w:eastAsia="Arial" w:hAnsi="Arial" w:cs="Arial"/>
          <w:color w:val="000000"/>
          <w:sz w:val="22"/>
          <w:szCs w:val="22"/>
        </w:rPr>
        <w:t>». Для 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формления сбора используется подкод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код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RFIC=D,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подкод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RFISC</w:t>
      </w:r>
      <w:r>
        <w:rPr>
          <w:rFonts w:ascii="Arial" w:eastAsia="Arial" w:hAnsi="Arial" w:cs="Arial"/>
          <w:color w:val="000000"/>
          <w:sz w:val="22"/>
          <w:szCs w:val="22"/>
        </w:rPr>
        <w:t>=992.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</w:p>
    <w:p w:rsidR="00000000" w:rsidRDefault="00165A9D">
      <w:pPr>
        <w:pStyle w:val="a1"/>
        <w:autoSpaceDE w:val="0"/>
        <w:spacing w:after="57"/>
        <w:ind w:left="60" w:firstLine="15"/>
      </w:pPr>
      <w:r>
        <w:rPr>
          <w:rFonts w:ascii="Courier New" w:eastAsia="Arial" w:hAnsi="Courier New" w:cs="Courier New"/>
          <w:b/>
          <w:bCs/>
          <w:color w:val="000000"/>
        </w:rPr>
        <w:t>3УС1 UT HD1 ИЕВ МОВ 01АПР/D/992</w:t>
      </w:r>
    </w:p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9) Сохранить внесенное изменение</w:t>
      </w:r>
    </w:p>
    <w:p w:rsidR="00000000" w:rsidRDefault="00165A9D">
      <w:pPr>
        <w:autoSpaceDE w:val="0"/>
        <w:spacing w:after="57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10) Создание маски.</w:t>
      </w:r>
    </w:p>
    <w:p w:rsidR="00000000" w:rsidRDefault="00165A9D">
      <w:pPr>
        <w:autoSpaceDE w:val="0"/>
        <w:spacing w:after="113"/>
        <w:ind w:left="60"/>
        <w:jc w:val="both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>Внимание!</w:t>
      </w:r>
      <w:r>
        <w:rPr>
          <w:rFonts w:ascii="Arial" w:eastAsia="Arial" w:hAnsi="Arial" w:cs="Arial"/>
          <w:i/>
          <w:iCs/>
          <w:u w:val="single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Необходимо помнить, что ответственность за правильность расчета, в т.ч. и суммы, будет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лежать целиком на агенте. </w:t>
      </w:r>
    </w:p>
    <w:p w:rsidR="00000000" w:rsidRDefault="00165A9D">
      <w:pPr>
        <w:autoSpaceDE w:val="0"/>
        <w:spacing w:before="170"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ЭМДН+У1:ТКП=50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¦ОФОРМЛЕНИЕ ЭМД-S                                                ЗАКАЗ: 09F2GF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П1.TEST/TEST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N1: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СВС1.ПКОДВ: 992 DOCUMENT AMENDMENT FEE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 ЗА УСЛУГУ:+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 xml:space="preserve">5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¦+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ЕВР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НЕДЕЙСТВИТЕЛЕН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ДО:+      ¦ ПОСЛЕ:+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ПРИМЕЧАНИЕ: + 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 xml:space="preserve">После заполнения вводим информацию в систему. На экран выводится следующее сообщение: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snapToGrid w:val="0"/>
            </w:pPr>
            <w:r>
              <w:rPr>
                <w:rFonts w:ascii="Courier New" w:hAnsi="Courier New" w:cs="Courier New"/>
                <w:sz w:val="20"/>
                <w:szCs w:val="20"/>
              </w:rPr>
              <w:t>ЧАСТЬ ИНФОРМАЦИИ ВВЕДЕНА, ДЛЯ ПРОДОЛЖЕНИЯ ЛИСТАЙТЕ ВП</w:t>
            </w:r>
            <w:r>
              <w:rPr>
                <w:rFonts w:ascii="Courier New" w:hAnsi="Courier New" w:cs="Courier New"/>
                <w:sz w:val="20"/>
                <w:szCs w:val="20"/>
              </w:rPr>
              <w:t>ЕРЕД</w:t>
            </w:r>
          </w:p>
        </w:tc>
      </w:tr>
    </w:tbl>
    <w:p w:rsidR="00000000" w:rsidRDefault="00165A9D">
      <w:pPr>
        <w:autoSpaceDE w:val="0"/>
        <w:ind w:left="60" w:firstLine="15"/>
        <w:jc w:val="both"/>
      </w:pPr>
    </w:p>
    <w:p w:rsidR="00000000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¦ОФОРМЛЕНИЕ ЭМД-S                                                ЗАКАЗ: 09F2GF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П1.TEST/TEST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НОМЕР ДОКУМЕНТА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2986140027622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СБОРЫ 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¦+  ¦+          ¦+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¦+  ¦+          ¦+   ¦ + ¦+  ¦+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¦+  ¦+          ¦+   ¦ + ¦+  ¦+          ¦+   ¦ + ¦+  ¦+          ¦+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ТЕКСТ РАЗРЕШ/ЗАПРЕЩ  +ИЕВМОВ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ВОЗВРАТУ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ПОДЛЕЖИТ ОБМЕНУ  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¦+</w:t>
            </w:r>
          </w:p>
          <w:p w:rsidR="00000000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  <w:jc w:val="both"/>
        <w:rPr>
          <w:rFonts w:ascii="Courier New" w:hAnsi="Courier New" w:cs="Courier New"/>
          <w:sz w:val="22"/>
          <w:szCs w:val="22"/>
        </w:rPr>
      </w:pPr>
    </w:p>
    <w:p w:rsidR="00000000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¦УКАЖИТЕ КУРС (1 ВАЛ1 = N ВАЛ2):                                 ЗАКАЗ: 09F2GF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¦ ЕВР =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78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¦ РУБ</w:t>
            </w:r>
          </w:p>
          <w:p w:rsidR="00000000" w:rsidRDefault="00165A9D">
            <w:pPr>
              <w:snapToGrid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165A9D">
            <w:pPr>
              <w:snapToGrid w:val="0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  <w:jc w:val="both"/>
        <w:rPr>
          <w:rFonts w:ascii="Courier New" w:hAnsi="Courier New" w:cs="Courier New"/>
          <w:sz w:val="22"/>
          <w:szCs w:val="22"/>
        </w:rPr>
      </w:pPr>
    </w:p>
    <w:p w:rsidR="00000000" w:rsidRDefault="00165A9D">
      <w:pPr>
        <w:autoSpaceDE w:val="0"/>
        <w:ind w:left="60" w:firstLine="1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¦ОФОРМЛЕНИЕ ЭМД-S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ЗАКАЗ: 09F2GF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П1.TEST/TEST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КОДВ: D FINANCIAL IMPACT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ТАРИФ: 390.00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КУРСЫ ВАЛЮТ: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1.00       ЕВР = 78.00     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ИТОГО: 390.00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ФОРМЫ ОПЛАТЫ:+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НА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¦ +</w:t>
            </w:r>
            <w:r>
              <w:rPr>
                <w:rFonts w:ascii="Courier New" w:eastAsia="Courier New" w:hAnsi="Courier New" w:cs="Courier New"/>
                <w:b/>
                <w:bCs/>
                <w:color w:val="3333FF"/>
                <w:sz w:val="20"/>
                <w:szCs w:val="20"/>
              </w:rPr>
              <w:t>390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+                                      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¦ +          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¦ +          ¦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+                                                                 ¦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›</w:t>
            </w:r>
          </w:p>
        </w:tc>
      </w:tr>
    </w:tbl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Courier New" w:hAnsi="Arial" w:cs="Arial"/>
          <w:sz w:val="22"/>
          <w:szCs w:val="22"/>
        </w:rPr>
        <w:t>По</w:t>
      </w:r>
      <w:r>
        <w:rPr>
          <w:rFonts w:ascii="Arial" w:eastAsia="Courier New" w:hAnsi="Arial" w:cs="Arial"/>
          <w:sz w:val="22"/>
          <w:szCs w:val="22"/>
        </w:rPr>
        <w:t>сле ввода всех страниц масок на экран выводится реплика: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1"/>
      </w:tblGrid>
      <w:tr w:rsidR="00000000">
        <w:tc>
          <w:tcPr>
            <w:tcW w:w="10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ВСЕ ЭМД СОХРАНЕНЫ. ДЛЯ ВЫПИСКИ ПОДАЙТЕ ЗАПРОС 'ЭМДП' С НУЖНЫМИ ПАРАМЕТРАМИ</w:t>
            </w:r>
          </w:p>
        </w:tc>
      </w:tr>
    </w:tbl>
    <w:p w:rsidR="00000000" w:rsidRDefault="00165A9D">
      <w:pPr>
        <w:pStyle w:val="2"/>
        <w:autoSpaceDE w:val="0"/>
        <w:spacing w:before="170" w:after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После получения системного ответа в PNR сохраняются заполненные маски. </w:t>
      </w:r>
    </w:p>
    <w:p w:rsidR="00000000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Агент может сразу распечатать EMD с помощью запроса</w:t>
      </w:r>
      <w:r>
        <w:rPr>
          <w:rFonts w:ascii="Arial" w:eastAsia="Arial" w:hAnsi="Arial" w:cs="Arial"/>
        </w:rPr>
        <w:t xml:space="preserve"> </w:t>
      </w:r>
      <w:r>
        <w:rPr>
          <w:rFonts w:ascii="Courier New" w:eastAsia="Arial" w:hAnsi="Courier New" w:cs="Courier New"/>
          <w:b/>
          <w:bCs/>
          <w:sz w:val="24"/>
          <w:szCs w:val="24"/>
        </w:rPr>
        <w:t>ЭМДП</w:t>
      </w:r>
      <w:r>
        <w:rPr>
          <w:rFonts w:ascii="Arial" w:eastAsia="Arial" w:hAnsi="Arial" w:cs="Arial"/>
        </w:rPr>
        <w:t xml:space="preserve">. </w:t>
      </w:r>
    </w:p>
    <w:p w:rsidR="00000000" w:rsidRDefault="00165A9D">
      <w:pPr>
        <w:pStyle w:val="2"/>
        <w:autoSpaceDE w:val="0"/>
        <w:spacing w:after="57"/>
        <w:ind w:left="3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Или подать запрос </w:t>
      </w:r>
      <w:r>
        <w:rPr>
          <w:rFonts w:ascii="Courier New" w:eastAsia="Arial" w:hAnsi="Courier New" w:cs="Courier New"/>
          <w:b/>
          <w:bCs/>
          <w:sz w:val="24"/>
          <w:szCs w:val="24"/>
        </w:rPr>
        <w:t>ИО</w:t>
      </w:r>
      <w:r>
        <w:rPr>
          <w:rFonts w:ascii="Arial" w:eastAsia="Arial" w:hAnsi="Arial" w:cs="Arial"/>
        </w:rPr>
        <w:t>, на экране отобразится PNR и затем распечатать EMD из списка сохраненных масок.</w:t>
      </w:r>
    </w:p>
    <w:p w:rsidR="00000000" w:rsidRDefault="00165A9D">
      <w:pPr>
        <w:tabs>
          <w:tab w:val="left" w:pos="120"/>
        </w:tabs>
        <w:autoSpaceDE w:val="0"/>
        <w:ind w:left="60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С помощью запроса 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*ЭМД/Н</w:t>
      </w:r>
      <w:r>
        <w:rPr>
          <w:rFonts w:ascii="Arial" w:eastAsia="Arial" w:hAnsi="Arial" w:cs="Arial"/>
          <w:color w:val="000000"/>
          <w:sz w:val="22"/>
          <w:szCs w:val="22"/>
        </w:rPr>
        <w:t>» можно посмотреть список сохраненных масок EMD в PNR.</w:t>
      </w: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*ЭМД/Н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26"/>
      </w:tblGrid>
      <w:tr w:rsidR="00000000">
        <w:tc>
          <w:tcPr>
            <w:tcW w:w="10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09Ф2ГФ</w:t>
            </w:r>
          </w:p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N  ФИО                                      Т НОМЕ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Р           К  СТ</w:t>
            </w:r>
          </w:p>
          <w:p w:rsidR="00000000" w:rsidRDefault="00165A9D">
            <w:pPr>
              <w:pStyle w:val="a8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1. TEST/TEST                                S 298             D  Н*</w:t>
            </w:r>
          </w:p>
          <w:p w:rsidR="00000000" w:rsidRDefault="00165A9D">
            <w:pPr>
              <w:pStyle w:val="a8"/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eastAsia="Arial" w:hAnsi="Courier New" w:cs="Courier New"/>
                <w:color w:val="000000"/>
                <w:sz w:val="20"/>
                <w:szCs w:val="20"/>
              </w:rPr>
              <w:t>К1 992 DOCUMENT AMENDMENT FEE              &gt; 2986140027622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11) Для выпуска EMD подается запрос </w:t>
      </w: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p w:rsidR="00000000" w:rsidRDefault="00165A9D">
      <w:pPr>
        <w:autoSpaceDE w:val="0"/>
        <w:spacing w:after="57"/>
        <w:ind w:left="6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ЭМДП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ПЕЧАТЬ EMD. ПОДГОТОВЬТЕ ЛИСТ БУМАГИ А4; ЛИСТАЙТЕ "ВПЕРЕД</w:t>
            </w:r>
            <w:r>
              <w:rPr>
                <w:rFonts w:ascii="Courier New" w:hAnsi="Courier New" w:cs="Courier New"/>
                <w:sz w:val="20"/>
                <w:szCs w:val="20"/>
              </w:rPr>
              <w:t>", ЧТОБЫ ПРОДОЛЖИТЬ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СИРЕНА             TEST/TEST Г-Н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МОСКВА РФ                                  ПС1234567898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00118580     1471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ОТ/ISSUED BY  : ПАО АВИАКОМПАНИЯ ЮТЭЙР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EMD/EMD NUMBER: 298 6160015986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ВМЕСТЕ С/ISSUED IN CONNECTION WITH</w:t>
            </w:r>
            <w:r>
              <w:rPr>
                <w:rFonts w:ascii="Courier New" w:hAnsi="Courier New" w:cs="Courier New"/>
                <w:sz w:val="20"/>
                <w:szCs w:val="20"/>
              </w:rPr>
              <w:t>: 2986140027622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ИЕВМОВ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ТИП УСЛУГИ, ДЛЯ КОТОРОЙ ВЫДАН/TYPE OF SERVICE FOR WHICH ISSUED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НЕУСТОЙКА/ПЛАТА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 992 DOCUMENT AMENDMENT FEE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 СУММА ПРОПИСЬЮ              ВАЛЮТА   СУММА ЦИФРАМИ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ПЯТЬ                                   ЕВР      5.00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КУРС ПЕ</w:t>
            </w:r>
            <w:r>
              <w:rPr>
                <w:rFonts w:ascii="Courier New" w:hAnsi="Courier New" w:cs="Courier New"/>
                <w:sz w:val="20"/>
                <w:szCs w:val="20"/>
              </w:rPr>
              <w:t>РЕВОДА ВАЛЮТЫ/BANK EXCHANGE RATE: 1ЕВР=78.00РУБ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ЭКВ.В ВАЛЮТЕ ПЛАТЕЖА/EQUIV. AMOUNT PAID: 390РУБ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ИТОГО/TOTAL                 : 390РУБ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ОПЛАТЫ/FORM OF PAYMENT: НАЛ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КОМУ/В/TO/AT: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09F2GF/1H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СТР.</w:t>
            </w:r>
            <w:r>
              <w:rPr>
                <w:rFonts w:ascii="Courier New" w:hAnsi="Courier New" w:cs="Courier New"/>
                <w:sz w:val="20"/>
                <w:szCs w:val="20"/>
              </w:rPr>
              <w:t>/PAGE 1/1 ›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ВСЕ ЭМД НАПЕЧАТАНЫ, ПОДАЙТЕ ЛИСТАНИЕ ВПЕРЕД ДЛЯ ОТОБРАЖЕНИЯ PNR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jc w:val="both"/>
        <w:rPr>
          <w:rFonts w:ascii="Arial" w:eastAsia="Arial-BoldMT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  <w:lang w:val="en-US"/>
        </w:rPr>
        <w:t>&lt;F9&gt;</w:t>
      </w:r>
    </w:p>
    <w:p w:rsidR="00000000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 xml:space="preserve">После «листания вперед» на дисплей будет выведено PNR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09Ф2ГФ          СТАТУС: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99ГРС ТКП99ГРС1471 МОВКЕС 21МАР16 12:11 ТКП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 МОЖЕТЕ ИСПОЛЬЗОВАТЬ КОМАНДУ "ОТ" ДО 21.03.2016 </w:t>
            </w:r>
            <w:r>
              <w:rPr>
                <w:rFonts w:ascii="Courier New" w:hAnsi="Courier New" w:cs="Courier New"/>
                <w:sz w:val="20"/>
                <w:szCs w:val="20"/>
              </w:rPr>
              <w:t>23:59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TEST/TEST 01ЯНВ80(М)/ПС /РФ/1234567898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UT-253   Y 06АПР16 БСПШРМ НК1 1600 2000 ТСТ Э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Т- 1  А 74951234567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Р- 1  EMAIL NOREPLY@SIRENA-TRAVEL.RU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СВС 1  HI1 /D/992//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2986160015986К1</w:t>
            </w:r>
            <w:r>
              <w:rPr>
                <w:rFonts w:ascii="Courier New" w:hAnsi="Courier New" w:cs="Courier New"/>
                <w:sz w:val="20"/>
                <w:szCs w:val="20"/>
              </w:rPr>
              <w:t>/DOCUMENT AMENDMENT FEE/ЮТ/ИЕВ/МОВ/01АПР П1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12) Для завершения </w:t>
      </w:r>
      <w:r>
        <w:rPr>
          <w:rFonts w:ascii="Arial" w:eastAsia="Arial" w:hAnsi="Arial" w:cs="Arial"/>
          <w:color w:val="000000"/>
          <w:sz w:val="22"/>
          <w:szCs w:val="22"/>
        </w:rPr>
        <w:t>диалога используется запрос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ourier New" w:eastAsia="Arial" w:hAnsi="Courier New" w:cs="Courier New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или </w:t>
      </w:r>
      <w:r>
        <w:rPr>
          <w:rFonts w:ascii="Courier New" w:eastAsia="Arial" w:hAnsi="Courier New" w:cs="Courier New"/>
          <w:b/>
          <w:bCs/>
          <w:color w:val="000000"/>
        </w:rPr>
        <w:t>ЕО</w:t>
      </w:r>
    </w:p>
    <w:p w:rsidR="00000000" w:rsidRDefault="00165A9D">
      <w:pPr>
        <w:autoSpaceDE w:val="0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57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-BoldMT" w:hAnsi="Arial" w:cs="Arial"/>
          <w:color w:val="000000"/>
          <w:sz w:val="22"/>
          <w:szCs w:val="22"/>
        </w:rPr>
        <w:t>13) Список оформленных EMD в бронировании можно посмотреть запросом</w:t>
      </w:r>
      <w:r>
        <w:rPr>
          <w:rFonts w:ascii="Arial" w:eastAsia="Arial" w:hAnsi="Arial" w:cs="Arial"/>
          <w:color w:val="000000"/>
          <w:sz w:val="22"/>
          <w:szCs w:val="22"/>
        </w:rPr>
        <w:t>«</w:t>
      </w:r>
      <w:r>
        <w:rPr>
          <w:rFonts w:ascii="Courier New" w:eastAsia="Arial" w:hAnsi="Courier New" w:cs="Courier New"/>
          <w:b/>
          <w:bCs/>
          <w:color w:val="000000"/>
          <w:sz w:val="22"/>
          <w:szCs w:val="22"/>
        </w:rPr>
        <w:t>*ЭМД</w:t>
      </w:r>
      <w:r>
        <w:rPr>
          <w:rFonts w:ascii="Arial" w:eastAsia="Arial" w:hAnsi="Arial" w:cs="Arial"/>
          <w:color w:val="000000"/>
          <w:sz w:val="22"/>
          <w:szCs w:val="22"/>
        </w:rPr>
        <w:t>»</w:t>
      </w:r>
    </w:p>
    <w:p w:rsidR="00000000" w:rsidRDefault="00165A9D">
      <w:pPr>
        <w:autoSpaceDE w:val="0"/>
        <w:spacing w:after="57"/>
        <w:ind w:left="60" w:firstLine="1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lastRenderedPageBreak/>
        <w:t>*ЭМД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09Ф2ГФ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  ФИО                                      Т НОМЕР           К  СТ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1. TEST/TEST                                S 2986160015986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D  П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К1 992 DOCUMENT AMENDMENT FEE              &gt; 2986140027622</w:t>
            </w:r>
          </w:p>
        </w:tc>
      </w:tr>
    </w:tbl>
    <w:p w:rsidR="00000000" w:rsidRDefault="00165A9D">
      <w:pPr>
        <w:autoSpaceDE w:val="0"/>
        <w:ind w:left="60" w:firstLine="15"/>
      </w:pPr>
    </w:p>
    <w:p w:rsidR="00000000" w:rsidRDefault="00165A9D">
      <w:pPr>
        <w:autoSpaceDE w:val="0"/>
        <w:spacing w:after="113"/>
        <w:ind w:left="60" w:firstLine="15"/>
        <w:rPr>
          <w:rFonts w:ascii="Courier New" w:eastAsia="Arial" w:hAnsi="Courier New" w:cs="Courier New"/>
          <w:b/>
          <w:bCs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Просмотр EMD по номеру</w:t>
      </w:r>
    </w:p>
    <w:p w:rsidR="00000000" w:rsidRDefault="00165A9D">
      <w:pPr>
        <w:autoSpaceDE w:val="0"/>
        <w:spacing w:after="57"/>
        <w:ind w:left="60" w:firstLine="15"/>
        <w:rPr>
          <w:rFonts w:ascii="Courier New" w:hAnsi="Courier New" w:cs="Courier New"/>
          <w:sz w:val="20"/>
          <w:szCs w:val="20"/>
        </w:rPr>
      </w:pPr>
      <w:r>
        <w:rPr>
          <w:rFonts w:ascii="Courier New" w:eastAsia="Arial" w:hAnsi="Courier New" w:cs="Courier New"/>
          <w:b/>
          <w:bCs/>
          <w:color w:val="000000"/>
        </w:rPr>
        <w:t>ЭМД#</w:t>
      </w:r>
      <w:r>
        <w:rPr>
          <w:rFonts w:ascii="Courier New" w:eastAsia="Courier New" w:hAnsi="Courier New" w:cs="Courier New"/>
          <w:b/>
          <w:bCs/>
          <w:color w:val="000000"/>
        </w:rPr>
        <w:t>2986160015986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9"/>
      </w:tblGrid>
      <w:tr w:rsidR="00000000">
        <w:tc>
          <w:tcPr>
            <w:tcW w:w="10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ВЫПИСАН 21МАР16 ИЗ СБ-1H  ГРД-МОВ  PNR: 1H 09Ф2ГФ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АГН-002VN ГРД-МОВ ОП-1471 ПУЛ-МОВКЕС ППР-00118580</w:t>
            </w: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TEST/TEST 01ЯНВ80</w:t>
            </w: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=== ЭМД-С 2986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160015986 ВВС 2986140027622 === 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 ОДВ АК  РЕЙС ДАТА   ПО  ПП  СУММА     SAC             СТ 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1 992                         390.00                    O </w:t>
            </w: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</w:pP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КОДВ     :D ФИНАНСОВЫЕ ПОСЛЕДСТВИЯ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ПКОДВ    :992 DOCUMENT AMENDMENT FEE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    :B/5.00ЕВР  E/390</w:t>
            </w:r>
            <w:r>
              <w:rPr>
                <w:rFonts w:ascii="Courier New" w:hAnsi="Courier New" w:cs="Courier New"/>
                <w:sz w:val="20"/>
                <w:szCs w:val="20"/>
              </w:rPr>
              <w:t>.00РУБ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: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   :390.00 РУБ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:390.00 РУБ НА</w:t>
            </w:r>
          </w:p>
          <w:p w:rsidR="00000000" w:rsidRDefault="00165A9D">
            <w:pPr>
              <w:pStyle w:val="a8"/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 ТАР :</w:t>
            </w:r>
          </w:p>
          <w:p w:rsidR="00000000" w:rsidRDefault="00165A9D">
            <w:pPr>
              <w:pStyle w:val="a8"/>
              <w:snapToGrid w:val="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РАЗ/ЗАПР :ИЕВМОВ</w:t>
            </w:r>
          </w:p>
        </w:tc>
      </w:tr>
    </w:tbl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000000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p w:rsidR="00165A9D" w:rsidRDefault="00165A9D">
      <w:pPr>
        <w:autoSpaceDE w:val="0"/>
        <w:spacing w:after="113"/>
        <w:ind w:left="60" w:firstLine="15"/>
        <w:rPr>
          <w:rFonts w:ascii="Arial" w:eastAsia="Arial" w:hAnsi="Arial" w:cs="Arial"/>
          <w:color w:val="000000"/>
          <w:sz w:val="22"/>
          <w:szCs w:val="22"/>
        </w:rPr>
      </w:pPr>
    </w:p>
    <w:sectPr w:rsidR="00165A9D">
      <w:pgSz w:w="11906" w:h="16838"/>
      <w:pgMar w:top="97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497D"/>
    <w:rsid w:val="00165A9D"/>
    <w:rsid w:val="006E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2">
    <w:name w:val="Основной 2"/>
    <w:basedOn w:val="a1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razinkina</dc:creator>
  <cp:lastModifiedBy>razinkina</cp:lastModifiedBy>
  <cp:revision>2</cp:revision>
  <cp:lastPrinted>1601-01-01T00:00:00Z</cp:lastPrinted>
  <dcterms:created xsi:type="dcterms:W3CDTF">2016-04-06T07:43:00Z</dcterms:created>
  <dcterms:modified xsi:type="dcterms:W3CDTF">2016-04-06T07:43:00Z</dcterms:modified>
</cp:coreProperties>
</file>